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F88327" w14:textId="77777777" w:rsidR="000D2853" w:rsidRDefault="000D2853" w:rsidP="00631461">
      <w:pPr>
        <w:rPr>
          <w:rFonts w:ascii="Arial" w:hAnsi="Arial" w:cs="Arial"/>
          <w:color w:val="FF0000"/>
          <w:sz w:val="48"/>
          <w:szCs w:val="48"/>
          <w:u w:val="single"/>
        </w:rPr>
      </w:pPr>
      <w:r>
        <w:rPr>
          <w:rFonts w:ascii="Arial" w:hAnsi="Arial" w:cs="Arial"/>
          <w:noProof/>
          <w:color w:val="FF0000"/>
          <w:sz w:val="48"/>
          <w:szCs w:val="48"/>
          <w:u w:val="single"/>
          <w:lang w:eastAsia="de-DE"/>
        </w:rPr>
        <mc:AlternateContent>
          <mc:Choice Requires="wps">
            <w:drawing>
              <wp:anchor distT="0" distB="0" distL="114300" distR="114300" simplePos="0" relativeHeight="251658240" behindDoc="0" locked="0" layoutInCell="1" allowOverlap="1" wp14:anchorId="046EA123" wp14:editId="23286C6C">
                <wp:simplePos x="0" y="0"/>
                <wp:positionH relativeFrom="column">
                  <wp:posOffset>1986280</wp:posOffset>
                </wp:positionH>
                <wp:positionV relativeFrom="paragraph">
                  <wp:posOffset>-118110</wp:posOffset>
                </wp:positionV>
                <wp:extent cx="1734820" cy="885825"/>
                <wp:effectExtent l="19050" t="19050" r="17780" b="285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885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649DA8" w14:textId="77777777" w:rsidR="000D2853" w:rsidRDefault="000D2853" w:rsidP="007B5F35">
                            <w:pPr>
                              <w:jc w:val="center"/>
                              <w:rPr>
                                <w:b/>
                                <w:sz w:val="22"/>
                                <w:szCs w:val="22"/>
                              </w:rPr>
                            </w:pPr>
                            <w:r w:rsidRPr="00E33949">
                              <w:rPr>
                                <w:b/>
                                <w:sz w:val="22"/>
                                <w:szCs w:val="22"/>
                              </w:rPr>
                              <w:t>Startnummer</w:t>
                            </w:r>
                          </w:p>
                          <w:p w14:paraId="1700FCFE" w14:textId="77777777" w:rsidR="000D2853" w:rsidRDefault="000D2853" w:rsidP="007B5F35">
                            <w:pPr>
                              <w:rPr>
                                <w:b/>
                                <w:sz w:val="22"/>
                                <w:szCs w:val="22"/>
                              </w:rPr>
                            </w:pPr>
                          </w:p>
                          <w:p w14:paraId="1BF65047" w14:textId="77777777" w:rsidR="000D2853" w:rsidRDefault="000D2853" w:rsidP="007B5F35">
                            <w:pPr>
                              <w:rPr>
                                <w:b/>
                                <w:sz w:val="22"/>
                                <w:szCs w:val="22"/>
                              </w:rPr>
                            </w:pPr>
                          </w:p>
                          <w:p w14:paraId="53726984" w14:textId="77777777" w:rsidR="000D2853" w:rsidRDefault="000D2853" w:rsidP="007B5F35">
                            <w:pPr>
                              <w:jc w:val="center"/>
                              <w:rPr>
                                <w:b/>
                                <w:color w:val="FF0000"/>
                                <w:sz w:val="16"/>
                                <w:szCs w:val="16"/>
                              </w:rPr>
                            </w:pPr>
                          </w:p>
                          <w:p w14:paraId="6746CFDB" w14:textId="77777777" w:rsidR="000D2853" w:rsidRPr="00142D8A" w:rsidRDefault="000D2853" w:rsidP="007B5F35">
                            <w:pPr>
                              <w:jc w:val="center"/>
                              <w:rPr>
                                <w:b/>
                                <w:color w:val="FF0000"/>
                                <w:sz w:val="16"/>
                                <w:szCs w:val="16"/>
                              </w:rPr>
                            </w:pPr>
                            <w:r w:rsidRPr="00142D8A">
                              <w:rPr>
                                <w:b/>
                                <w:color w:val="FF0000"/>
                                <w:sz w:val="16"/>
                                <w:szCs w:val="16"/>
                              </w:rPr>
                              <w:t>wird vom Zugleiter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A123" id="Rechteck 4" o:spid="_x0000_s1026" style="position:absolute;margin-left:156.4pt;margin-top:-9.3pt;width:136.6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" strokeweight="2.5pt">
                <v:shadow color="#868686"/>
                <v:textbox>
                  <w:txbxContent>
                    <w:p w14:paraId="08649DA8" w14:textId="77777777" w:rsidR="000D2853" w:rsidRDefault="000D2853" w:rsidP="007B5F35">
                      <w:pPr>
                        <w:jc w:val="center"/>
                        <w:rPr>
                          <w:b/>
                          <w:sz w:val="22"/>
                          <w:szCs w:val="22"/>
                        </w:rPr>
                      </w:pPr>
                      <w:r w:rsidRPr="00E33949">
                        <w:rPr>
                          <w:b/>
                          <w:sz w:val="22"/>
                          <w:szCs w:val="22"/>
                        </w:rPr>
                        <w:t>Startnummer</w:t>
                      </w:r>
                    </w:p>
                    <w:p w14:paraId="1700FCFE" w14:textId="77777777" w:rsidR="000D2853" w:rsidRDefault="000D2853" w:rsidP="007B5F35">
                      <w:pPr>
                        <w:rPr>
                          <w:b/>
                          <w:sz w:val="22"/>
                          <w:szCs w:val="22"/>
                        </w:rPr>
                      </w:pPr>
                    </w:p>
                    <w:p w14:paraId="1BF65047" w14:textId="77777777" w:rsidR="000D2853" w:rsidRDefault="000D2853" w:rsidP="007B5F35">
                      <w:pPr>
                        <w:rPr>
                          <w:b/>
                          <w:sz w:val="22"/>
                          <w:szCs w:val="22"/>
                        </w:rPr>
                      </w:pPr>
                    </w:p>
                    <w:p w14:paraId="53726984" w14:textId="77777777" w:rsidR="000D2853" w:rsidRDefault="000D2853" w:rsidP="007B5F35">
                      <w:pPr>
                        <w:jc w:val="center"/>
                        <w:rPr>
                          <w:b/>
                          <w:color w:val="FF0000"/>
                          <w:sz w:val="16"/>
                          <w:szCs w:val="16"/>
                        </w:rPr>
                      </w:pPr>
                    </w:p>
                    <w:p w14:paraId="6746CFDB" w14:textId="77777777" w:rsidR="000D2853" w:rsidRPr="00142D8A" w:rsidRDefault="000D2853" w:rsidP="007B5F35">
                      <w:pPr>
                        <w:jc w:val="center"/>
                        <w:rPr>
                          <w:b/>
                          <w:color w:val="FF0000"/>
                          <w:sz w:val="16"/>
                          <w:szCs w:val="16"/>
                        </w:rPr>
                      </w:pPr>
                      <w:r w:rsidRPr="00142D8A">
                        <w:rPr>
                          <w:b/>
                          <w:color w:val="FF0000"/>
                          <w:sz w:val="16"/>
                          <w:szCs w:val="16"/>
                        </w:rPr>
                        <w:t>wird vom Zugleiter ausgefüllt</w:t>
                      </w:r>
                    </w:p>
                  </w:txbxContent>
                </v:textbox>
              </v:rect>
            </w:pict>
          </mc:Fallback>
        </mc:AlternateContent>
      </w:r>
    </w:p>
    <w:p w14:paraId="02CC3681" w14:textId="77777777" w:rsidR="000D2853" w:rsidRDefault="000D2853" w:rsidP="007C169C">
      <w:pPr>
        <w:jc w:val="center"/>
        <w:rPr>
          <w:rFonts w:ascii="Arial" w:hAnsi="Arial" w:cs="Arial"/>
          <w:color w:val="FF0000"/>
          <w:sz w:val="48"/>
          <w:szCs w:val="48"/>
          <w:u w:val="single"/>
        </w:rPr>
      </w:pPr>
    </w:p>
    <w:p w14:paraId="6F53A357" w14:textId="77777777" w:rsidR="000D2853" w:rsidRPr="000D2853" w:rsidRDefault="000D2853" w:rsidP="007C169C">
      <w:pPr>
        <w:jc w:val="center"/>
        <w:rPr>
          <w:rFonts w:ascii="Arial" w:hAnsi="Arial" w:cs="Arial"/>
          <w:color w:val="000000" w:themeColor="text1"/>
          <w:sz w:val="16"/>
          <w:szCs w:val="16"/>
          <w:u w:val="single"/>
        </w:rPr>
      </w:pPr>
    </w:p>
    <w:p w14:paraId="76AE2E73" w14:textId="77777777" w:rsidR="006F2082" w:rsidRPr="000D2853" w:rsidRDefault="006F2082" w:rsidP="00631461">
      <w:pPr>
        <w:jc w:val="center"/>
        <w:rPr>
          <w:rFonts w:ascii="Arial" w:hAnsi="Arial" w:cs="Arial"/>
          <w:color w:val="000000" w:themeColor="text1"/>
          <w:sz w:val="48"/>
          <w:szCs w:val="48"/>
          <w:u w:val="single"/>
        </w:rPr>
      </w:pPr>
      <w:r w:rsidRPr="000D2853">
        <w:rPr>
          <w:rFonts w:ascii="Arial" w:hAnsi="Arial" w:cs="Arial"/>
          <w:color w:val="000000" w:themeColor="text1"/>
          <w:sz w:val="48"/>
          <w:szCs w:val="48"/>
          <w:u w:val="single"/>
        </w:rPr>
        <w:t>Wichtig</w:t>
      </w:r>
    </w:p>
    <w:p w14:paraId="1338EDA3" w14:textId="77777777" w:rsidR="006F2082" w:rsidRPr="000D2853" w:rsidRDefault="006F2082">
      <w:pPr>
        <w:rPr>
          <w:rFonts w:ascii="Arial" w:hAnsi="Arial" w:cs="Arial"/>
          <w:b/>
          <w:color w:val="000000" w:themeColor="text1"/>
          <w:sz w:val="28"/>
          <w:szCs w:val="28"/>
          <w:u w:val="single"/>
        </w:rPr>
      </w:pPr>
    </w:p>
    <w:p w14:paraId="0A01436F" w14:textId="77777777" w:rsidR="00D23E4F" w:rsidRPr="00F84C2B" w:rsidRDefault="006F2082" w:rsidP="007C169C">
      <w:pPr>
        <w:jc w:val="center"/>
        <w:rPr>
          <w:rFonts w:ascii="Arial" w:hAnsi="Arial" w:cs="Arial"/>
          <w:b/>
          <w:u w:val="single"/>
        </w:rPr>
      </w:pPr>
      <w:r w:rsidRPr="00F84C2B">
        <w:rPr>
          <w:rFonts w:ascii="Arial" w:hAnsi="Arial" w:cs="Arial"/>
          <w:b/>
          <w:u w:val="single"/>
        </w:rPr>
        <w:t xml:space="preserve">Ihre </w:t>
      </w:r>
      <w:r w:rsidR="00D23E4F" w:rsidRPr="00F84C2B">
        <w:rPr>
          <w:rFonts w:ascii="Arial" w:hAnsi="Arial" w:cs="Arial"/>
          <w:b/>
          <w:u w:val="single"/>
        </w:rPr>
        <w:t>Informationen zur Teilnahme an den Wettbewerben in den Kategorien</w:t>
      </w:r>
    </w:p>
    <w:p w14:paraId="6D84BC28" w14:textId="77777777" w:rsidR="00D23E4F" w:rsidRPr="000D2853" w:rsidRDefault="00D23E4F">
      <w:pPr>
        <w:rPr>
          <w:b/>
          <w:color w:val="FFC000"/>
          <w:u w:val="single"/>
        </w:rPr>
      </w:pPr>
    </w:p>
    <w:p w14:paraId="18334BA3" w14:textId="77777777" w:rsidR="00D23E4F" w:rsidRPr="009E10B8" w:rsidRDefault="00D23E4F" w:rsidP="00D23E4F">
      <w:pPr>
        <w:rPr>
          <w:rFonts w:ascii="Lucida Calligraphy" w:hAnsi="Lucida Calligraphy" w:cs="Arial"/>
          <w:color w:val="ED7D31" w:themeColor="accent2"/>
          <w:u w:val="single"/>
        </w:rPr>
      </w:pPr>
      <w:r w:rsidRPr="009E10B8">
        <w:rPr>
          <w:rFonts w:ascii="Lucida Calligraphy" w:hAnsi="Lucida Calligraphy" w:cs="Arial"/>
          <w:b/>
          <w:bCs/>
          <w:color w:val="ED7D31" w:themeColor="accent2"/>
          <w:u w:val="single"/>
        </w:rPr>
        <w:t>Bester Wagen</w:t>
      </w:r>
      <w:r w:rsidRPr="009E10B8">
        <w:rPr>
          <w:rFonts w:ascii="Lucida Calligraphy" w:hAnsi="Lucida Calligraphy" w:cs="Arial"/>
          <w:color w:val="ED7D31" w:themeColor="accent2"/>
          <w:u w:val="single"/>
        </w:rPr>
        <w:t xml:space="preserve">         </w:t>
      </w:r>
    </w:p>
    <w:p w14:paraId="02E95E7F" w14:textId="77777777" w:rsidR="00D23E4F" w:rsidRPr="00D23E4F" w:rsidRDefault="00D23E4F" w:rsidP="006F2A6A">
      <w:pPr>
        <w:suppressAutoHyphens w:val="0"/>
        <w:rPr>
          <w:rFonts w:ascii="Arial" w:hAnsi="Arial" w:cs="Arial"/>
        </w:rPr>
      </w:pPr>
      <w:r w:rsidRPr="006F2A6A">
        <w:rPr>
          <w:rFonts w:ascii="Arial" w:hAnsi="Arial" w:cs="Arial"/>
          <w:iCs/>
        </w:rPr>
        <w:t xml:space="preserve">Wagenbauwettbewerb </w:t>
      </w:r>
      <w:r w:rsidRPr="006F2A6A">
        <w:rPr>
          <w:rFonts w:ascii="Arial" w:hAnsi="Arial" w:cs="Arial"/>
        </w:rPr>
        <w:t>(</w:t>
      </w:r>
      <w:r w:rsidR="0079665D">
        <w:rPr>
          <w:rFonts w:ascii="Arial" w:hAnsi="Arial" w:cs="Arial"/>
        </w:rPr>
        <w:t>Geldpreis,</w:t>
      </w:r>
      <w:r w:rsidRPr="00D23E4F">
        <w:rPr>
          <w:rFonts w:ascii="Arial" w:hAnsi="Arial" w:cs="Arial"/>
          <w:bCs/>
        </w:rPr>
        <w:t xml:space="preserve"> </w:t>
      </w:r>
      <w:r w:rsidR="0079665D">
        <w:rPr>
          <w:rFonts w:ascii="Arial" w:hAnsi="Arial" w:cs="Arial"/>
          <w:bCs/>
        </w:rPr>
        <w:t xml:space="preserve">gestiftet von Hans Stautmeister) </w:t>
      </w:r>
      <w:r w:rsidRPr="00D23E4F">
        <w:rPr>
          <w:rFonts w:ascii="Arial" w:hAnsi="Arial" w:cs="Arial"/>
          <w:bCs/>
        </w:rPr>
        <w:t xml:space="preserve"> offener Wettbewerb für alle</w:t>
      </w:r>
      <w:r w:rsidRPr="00D23E4F">
        <w:rPr>
          <w:rFonts w:ascii="Arial" w:hAnsi="Arial" w:cs="Arial"/>
        </w:rPr>
        <w:t xml:space="preserve"> teilnehmenden Wagen, die nicht von Künstlergruppen bzw. kommerziell tätigen Externen erstellt worden sind, </w:t>
      </w:r>
      <w:r w:rsidR="006F2A6A">
        <w:rPr>
          <w:rFonts w:ascii="Arial" w:hAnsi="Arial" w:cs="Arial"/>
        </w:rPr>
        <w:t xml:space="preserve">Kriterien: </w:t>
      </w:r>
      <w:r w:rsidRPr="00D23E4F">
        <w:rPr>
          <w:rFonts w:ascii="Arial" w:hAnsi="Arial" w:cs="Arial"/>
        </w:rPr>
        <w:t xml:space="preserve">Umsetzung des Mottos oder eines aktuellen Themas, </w:t>
      </w:r>
      <w:r>
        <w:rPr>
          <w:rFonts w:ascii="Arial" w:hAnsi="Arial" w:cs="Arial"/>
        </w:rPr>
        <w:t>Originalität</w:t>
      </w:r>
    </w:p>
    <w:p w14:paraId="4DDADD0B" w14:textId="77777777" w:rsidR="00D23E4F" w:rsidRPr="009E10B8" w:rsidRDefault="00D23E4F" w:rsidP="00D23E4F">
      <w:pPr>
        <w:rPr>
          <w:rFonts w:ascii="Lucida Calligraphy" w:hAnsi="Lucida Calligraphy" w:cs="Arial"/>
          <w:b/>
          <w:bCs/>
          <w:color w:val="4472C4" w:themeColor="accent1"/>
          <w:u w:val="single"/>
        </w:rPr>
      </w:pPr>
      <w:r w:rsidRPr="009E10B8">
        <w:rPr>
          <w:rFonts w:ascii="Lucida Calligraphy" w:hAnsi="Lucida Calligraphy" w:cs="Arial"/>
          <w:b/>
          <w:bCs/>
          <w:color w:val="4472C4" w:themeColor="accent1"/>
          <w:u w:val="single"/>
        </w:rPr>
        <w:t xml:space="preserve">Beste Fußgruppe   </w:t>
      </w:r>
    </w:p>
    <w:p w14:paraId="605EBD99" w14:textId="77777777" w:rsidR="00D23E4F" w:rsidRPr="0079665D" w:rsidRDefault="00D23E4F" w:rsidP="0079665D">
      <w:pPr>
        <w:suppressAutoHyphens w:val="0"/>
        <w:rPr>
          <w:rFonts w:ascii="Arial" w:hAnsi="Arial" w:cs="Arial"/>
        </w:rPr>
      </w:pPr>
      <w:r w:rsidRPr="006F2A6A">
        <w:rPr>
          <w:rFonts w:ascii="Arial" w:hAnsi="Arial" w:cs="Arial"/>
          <w:iCs/>
        </w:rPr>
        <w:t>Fußgruppenwettbewerb,</w:t>
      </w:r>
      <w:r w:rsidRPr="006F2A6A">
        <w:rPr>
          <w:rFonts w:ascii="Arial" w:hAnsi="Arial" w:cs="Arial"/>
        </w:rPr>
        <w:t xml:space="preserve"> (Bierrecht Hofbrauhaus Wolters GmbH </w:t>
      </w:r>
      <w:r w:rsidRPr="00D23E4F">
        <w:rPr>
          <w:rFonts w:ascii="Arial" w:hAnsi="Arial" w:cs="Arial"/>
        </w:rPr>
        <w:t>offener Wettbewerb für alle teilnehmenden Fußgruppen</w:t>
      </w:r>
      <w:r>
        <w:rPr>
          <w:rFonts w:ascii="Arial" w:hAnsi="Arial" w:cs="Arial"/>
        </w:rPr>
        <w:t xml:space="preserve">, </w:t>
      </w:r>
      <w:r w:rsidR="006F2A6A">
        <w:rPr>
          <w:rFonts w:ascii="Arial" w:hAnsi="Arial" w:cs="Arial"/>
        </w:rPr>
        <w:t xml:space="preserve">Kriterien: </w:t>
      </w:r>
      <w:r w:rsidR="006F2A6A" w:rsidRPr="00D23E4F">
        <w:rPr>
          <w:rFonts w:ascii="Arial" w:hAnsi="Arial" w:cs="Arial"/>
        </w:rPr>
        <w:t>Originalität</w:t>
      </w:r>
      <w:r w:rsidR="006F2A6A">
        <w:rPr>
          <w:rFonts w:ascii="Arial" w:hAnsi="Arial" w:cs="Arial"/>
        </w:rPr>
        <w:t xml:space="preserve">, </w:t>
      </w:r>
      <w:r w:rsidRPr="00D23E4F">
        <w:rPr>
          <w:rFonts w:ascii="Arial" w:hAnsi="Arial" w:cs="Arial"/>
        </w:rPr>
        <w:t>Performan</w:t>
      </w:r>
      <w:r w:rsidR="0079665D">
        <w:rPr>
          <w:rFonts w:ascii="Arial" w:hAnsi="Arial" w:cs="Arial"/>
        </w:rPr>
        <w:t>ce (Darstellung / Präsentation)</w:t>
      </w:r>
    </w:p>
    <w:p w14:paraId="2D9C75D1" w14:textId="77777777" w:rsidR="00D23E4F" w:rsidRPr="007C169C" w:rsidRDefault="00D23E4F" w:rsidP="00D23E4F">
      <w:pPr>
        <w:pStyle w:val="berschrift1"/>
        <w:rPr>
          <w:rFonts w:ascii="Lucida Calligraphy" w:hAnsi="Lucida Calligraphy"/>
          <w:color w:val="FF33CC"/>
          <w:sz w:val="24"/>
          <w:u w:val="single"/>
        </w:rPr>
      </w:pPr>
      <w:r w:rsidRPr="007C169C">
        <w:rPr>
          <w:rFonts w:ascii="Lucida Calligraphy" w:hAnsi="Lucida Calligraphy"/>
          <w:bCs w:val="0"/>
          <w:color w:val="FF33CC"/>
          <w:sz w:val="24"/>
          <w:u w:val="single"/>
        </w:rPr>
        <w:t xml:space="preserve">Beste Musikgruppe </w:t>
      </w:r>
    </w:p>
    <w:p w14:paraId="6660A798" w14:textId="77777777" w:rsidR="00D23E4F" w:rsidRPr="00D23E4F" w:rsidRDefault="00D23E4F" w:rsidP="006F2A6A">
      <w:pPr>
        <w:suppressAutoHyphens w:val="0"/>
        <w:rPr>
          <w:rFonts w:ascii="Arial" w:hAnsi="Arial" w:cs="Arial"/>
        </w:rPr>
      </w:pPr>
      <w:r w:rsidRPr="00D23E4F">
        <w:rPr>
          <w:rFonts w:ascii="Arial" w:hAnsi="Arial" w:cs="Arial"/>
        </w:rPr>
        <w:t xml:space="preserve">Prämierung der </w:t>
      </w:r>
      <w:r w:rsidRPr="006F2A6A">
        <w:rPr>
          <w:rFonts w:ascii="Arial" w:hAnsi="Arial" w:cs="Arial"/>
        </w:rPr>
        <w:t xml:space="preserve">besten drei Musikzüge (Pokale, gestiftet vom Zugmarschall/Komitee Braunschweiger Karneval, </w:t>
      </w:r>
      <w:r w:rsidR="006F2A6A" w:rsidRPr="006F2A6A">
        <w:rPr>
          <w:rFonts w:ascii="Arial" w:hAnsi="Arial" w:cs="Arial"/>
        </w:rPr>
        <w:t xml:space="preserve">Kriterien: </w:t>
      </w:r>
      <w:r w:rsidRPr="006F2A6A">
        <w:rPr>
          <w:rFonts w:ascii="Arial" w:hAnsi="Arial" w:cs="Arial"/>
        </w:rPr>
        <w:t>Darstellung / Präsentation</w:t>
      </w:r>
      <w:r w:rsidR="006F2A6A">
        <w:rPr>
          <w:rFonts w:ascii="Arial" w:hAnsi="Arial" w:cs="Arial"/>
        </w:rPr>
        <w:t xml:space="preserve">, </w:t>
      </w:r>
      <w:r w:rsidRPr="006F2A6A">
        <w:rPr>
          <w:rFonts w:ascii="Arial" w:hAnsi="Arial" w:cs="Arial"/>
        </w:rPr>
        <w:t>Qualität der Verkleidung, außergewöhnliche</w:t>
      </w:r>
      <w:r>
        <w:rPr>
          <w:rFonts w:ascii="Arial" w:hAnsi="Arial" w:cs="Arial"/>
        </w:rPr>
        <w:t xml:space="preserve"> Instrumente</w:t>
      </w:r>
      <w:r w:rsidRPr="00D23E4F">
        <w:rPr>
          <w:rFonts w:ascii="Arial" w:hAnsi="Arial" w:cs="Arial"/>
        </w:rPr>
        <w:t>)</w:t>
      </w:r>
    </w:p>
    <w:p w14:paraId="250A55CD" w14:textId="77777777" w:rsidR="00D23E4F" w:rsidRPr="007C169C" w:rsidRDefault="00D23E4F" w:rsidP="00D23E4F">
      <w:pPr>
        <w:rPr>
          <w:rFonts w:ascii="Lucida Calligraphy" w:hAnsi="Lucida Calligraphy" w:cs="Arial"/>
          <w:b/>
          <w:bCs/>
          <w:color w:val="00B050"/>
          <w:u w:val="single"/>
        </w:rPr>
      </w:pPr>
      <w:r w:rsidRPr="007C169C">
        <w:rPr>
          <w:rFonts w:ascii="Lucida Calligraphy" w:hAnsi="Lucida Calligraphy" w:cs="Arial"/>
          <w:b/>
          <w:bCs/>
          <w:color w:val="00B050"/>
          <w:u w:val="single"/>
        </w:rPr>
        <w:t xml:space="preserve">Jeckenpott  </w:t>
      </w:r>
    </w:p>
    <w:p w14:paraId="188A5C50" w14:textId="77777777" w:rsidR="00D23E4F" w:rsidRPr="007C169C" w:rsidRDefault="00D23E4F" w:rsidP="00D23E4F">
      <w:pPr>
        <w:rPr>
          <w:rFonts w:ascii="Arial" w:hAnsi="Arial" w:cs="Arial"/>
        </w:rPr>
      </w:pPr>
      <w:r w:rsidRPr="00D23E4F">
        <w:rPr>
          <w:rFonts w:ascii="Arial" w:hAnsi="Arial" w:cs="Arial"/>
        </w:rPr>
        <w:t>(Pokal, gestiftet vom Oberbürge</w:t>
      </w:r>
      <w:r w:rsidR="0079665D">
        <w:rPr>
          <w:rFonts w:ascii="Arial" w:hAnsi="Arial" w:cs="Arial"/>
        </w:rPr>
        <w:t xml:space="preserve">rmeister der Stadt Braunschweig), </w:t>
      </w:r>
      <w:r w:rsidRPr="00D23E4F">
        <w:rPr>
          <w:rFonts w:ascii="Arial" w:hAnsi="Arial" w:cs="Arial"/>
        </w:rPr>
        <w:t>vereinsinterner Wettbewerb, nur für Gruppen von den beteiligten drei Karnevalsgesellschaften in Braunschweig. Die Beiträge dürfen nicht von Künstlergruppen bzw. kommerziell tätigen Externen erstellt worden sein)</w:t>
      </w:r>
      <w:r>
        <w:rPr>
          <w:rFonts w:ascii="Arial" w:hAnsi="Arial" w:cs="Arial"/>
        </w:rPr>
        <w:t xml:space="preserve"> </w:t>
      </w:r>
      <w:r w:rsidR="006F2A6A" w:rsidRPr="006F2A6A">
        <w:rPr>
          <w:rFonts w:ascii="Arial" w:hAnsi="Arial" w:cs="Arial"/>
        </w:rPr>
        <w:t xml:space="preserve">Kriterien: </w:t>
      </w:r>
      <w:r w:rsidRPr="00D23E4F">
        <w:rPr>
          <w:rFonts w:ascii="Arial" w:hAnsi="Arial" w:cs="Arial"/>
        </w:rPr>
        <w:t>Umsetzung des Mottos oder eines aktuellen Themas</w:t>
      </w:r>
      <w:r w:rsidR="006F2A6A">
        <w:rPr>
          <w:rFonts w:ascii="Arial" w:hAnsi="Arial" w:cs="Arial"/>
        </w:rPr>
        <w:t xml:space="preserve">, </w:t>
      </w:r>
      <w:r w:rsidRPr="00D23E4F">
        <w:rPr>
          <w:rFonts w:ascii="Arial" w:hAnsi="Arial" w:cs="Arial"/>
        </w:rPr>
        <w:t>Originalität</w:t>
      </w:r>
      <w:r w:rsidRPr="00D23E4F">
        <w:rPr>
          <w:rFonts w:ascii="Arial" w:hAnsi="Arial" w:cs="Arial"/>
        </w:rPr>
        <w:tab/>
      </w:r>
      <w:r w:rsidRPr="007C169C">
        <w:rPr>
          <w:rFonts w:ascii="Lucida Calligraphy" w:hAnsi="Lucida Calligraphy" w:cs="Arial"/>
          <w:b/>
          <w:bCs/>
        </w:rPr>
        <w:t xml:space="preserve"> </w:t>
      </w:r>
    </w:p>
    <w:p w14:paraId="0F041D71" w14:textId="77777777" w:rsidR="006F2A6A" w:rsidRPr="00D23E4F" w:rsidRDefault="006F2A6A" w:rsidP="006F2A6A">
      <w:pPr>
        <w:rPr>
          <w:rFonts w:ascii="Arial" w:hAnsi="Arial" w:cs="Arial"/>
        </w:rPr>
      </w:pPr>
      <w:r w:rsidRPr="007C169C">
        <w:rPr>
          <w:rFonts w:ascii="Lucida Calligraphy" w:hAnsi="Lucida Calligraphy" w:cs="Arial"/>
          <w:b/>
          <w:bCs/>
          <w:color w:val="E21E1E"/>
          <w:u w:val="single"/>
        </w:rPr>
        <w:t xml:space="preserve">Beste </w:t>
      </w:r>
      <w:r w:rsidR="00D23E4F" w:rsidRPr="007C169C">
        <w:rPr>
          <w:rFonts w:ascii="Lucida Calligraphy" w:hAnsi="Lucida Calligraphy" w:cs="Arial"/>
          <w:b/>
          <w:color w:val="E21E1E"/>
          <w:u w:val="single"/>
        </w:rPr>
        <w:t>Jugendgruppe</w:t>
      </w:r>
      <w:r w:rsidR="00D23E4F" w:rsidRPr="007C169C">
        <w:rPr>
          <w:rFonts w:ascii="Arial" w:hAnsi="Arial" w:cs="Arial"/>
          <w:color w:val="FFC000"/>
        </w:rPr>
        <w:t xml:space="preserve"> </w:t>
      </w:r>
      <w:r w:rsidR="00D23E4F" w:rsidRPr="00D23E4F">
        <w:rPr>
          <w:rFonts w:ascii="Arial" w:hAnsi="Arial" w:cs="Arial"/>
        </w:rPr>
        <w:t>(Manfred Döbbelin Jugendpreis - zur Erinnerung an den</w:t>
      </w:r>
      <w:r w:rsidR="00D23E4F" w:rsidRPr="00D23E4F">
        <w:rPr>
          <w:rFonts w:ascii="Arial" w:hAnsi="Arial" w:cs="Arial"/>
          <w:b/>
          <w:bCs/>
        </w:rPr>
        <w:t xml:space="preserve"> </w:t>
      </w:r>
      <w:r w:rsidR="00D23E4F" w:rsidRPr="00D23E4F">
        <w:rPr>
          <w:rFonts w:ascii="Arial" w:hAnsi="Arial" w:cs="Arial"/>
        </w:rPr>
        <w:t>2000 verstorbenen Zugleiter/Vizepräsidenten der MKG</w:t>
      </w:r>
      <w:r w:rsidR="005A7D0C">
        <w:rPr>
          <w:rFonts w:ascii="Arial" w:hAnsi="Arial" w:cs="Arial"/>
        </w:rPr>
        <w:t xml:space="preserve">, </w:t>
      </w:r>
      <w:r w:rsidR="00D23E4F" w:rsidRPr="00D23E4F">
        <w:rPr>
          <w:rFonts w:ascii="Arial" w:hAnsi="Arial" w:cs="Arial"/>
        </w:rPr>
        <w:t>Erinnerungspokal)</w:t>
      </w:r>
      <w:r>
        <w:rPr>
          <w:rFonts w:ascii="Arial" w:hAnsi="Arial" w:cs="Arial"/>
        </w:rPr>
        <w:t xml:space="preserve"> </w:t>
      </w:r>
      <w:r w:rsidR="00D23E4F" w:rsidRPr="00D23E4F">
        <w:rPr>
          <w:rFonts w:ascii="Arial" w:hAnsi="Arial" w:cs="Arial"/>
        </w:rPr>
        <w:t>Bewertet wird das Engagement von Jugendlichen im Zug (Musik / Wage</w:t>
      </w:r>
      <w:r w:rsidR="0079665D">
        <w:rPr>
          <w:rFonts w:ascii="Arial" w:hAnsi="Arial" w:cs="Arial"/>
        </w:rPr>
        <w:t>n</w:t>
      </w:r>
      <w:r w:rsidR="00D23E4F" w:rsidRPr="00D23E4F">
        <w:rPr>
          <w:rFonts w:ascii="Arial" w:hAnsi="Arial" w:cs="Arial"/>
        </w:rPr>
        <w:t>bau / Fußgruppe), Erwachsenenbeteiligung ist ein Ausschlusskriterium, deutlich erkennbare Erwachsenenbegleitung aus Sicherheitsgründen ist gestattet</w:t>
      </w:r>
      <w:r>
        <w:rPr>
          <w:rFonts w:ascii="Arial" w:hAnsi="Arial" w:cs="Arial"/>
        </w:rPr>
        <w:t xml:space="preserve">, </w:t>
      </w:r>
      <w:r w:rsidR="0079665D">
        <w:rPr>
          <w:rFonts w:ascii="Arial" w:hAnsi="Arial" w:cs="Arial"/>
        </w:rPr>
        <w:t>Kriterien</w:t>
      </w:r>
      <w:r>
        <w:rPr>
          <w:rFonts w:ascii="Arial" w:hAnsi="Arial" w:cs="Arial"/>
        </w:rPr>
        <w:t xml:space="preserve">: </w:t>
      </w:r>
      <w:r w:rsidRPr="00D23E4F">
        <w:rPr>
          <w:rFonts w:ascii="Arial" w:hAnsi="Arial" w:cs="Arial"/>
        </w:rPr>
        <w:t>Originalität</w:t>
      </w:r>
      <w:r>
        <w:rPr>
          <w:rFonts w:ascii="Arial" w:hAnsi="Arial" w:cs="Arial"/>
        </w:rPr>
        <w:t xml:space="preserve">, </w:t>
      </w:r>
      <w:r w:rsidRPr="00D23E4F">
        <w:rPr>
          <w:rFonts w:ascii="Arial" w:hAnsi="Arial" w:cs="Arial"/>
        </w:rPr>
        <w:t>Performance (Darstellung / Präsentation)</w:t>
      </w:r>
    </w:p>
    <w:p w14:paraId="2BEA2A41" w14:textId="77777777" w:rsidR="00D23E4F" w:rsidRPr="007C169C" w:rsidRDefault="00D23E4F" w:rsidP="00D23E4F">
      <w:pPr>
        <w:rPr>
          <w:rFonts w:ascii="Arial" w:hAnsi="Arial" w:cs="Arial"/>
          <w:b/>
          <w:bCs/>
          <w:color w:val="2F5496" w:themeColor="accent1" w:themeShade="BF"/>
        </w:rPr>
      </w:pPr>
    </w:p>
    <w:p w14:paraId="5163CDEA" w14:textId="77777777" w:rsidR="006F2082" w:rsidRPr="000D2853" w:rsidRDefault="0079665D" w:rsidP="000D2853">
      <w:pPr>
        <w:ind w:right="-285"/>
        <w:rPr>
          <w:rFonts w:ascii="Arial" w:hAnsi="Arial" w:cs="Arial"/>
          <w:color w:val="2F5496" w:themeColor="accent1" w:themeShade="BF"/>
        </w:rPr>
      </w:pPr>
      <w:r w:rsidRPr="000D2853">
        <w:rPr>
          <w:rFonts w:ascii="Arial" w:hAnsi="Arial" w:cs="Arial"/>
          <w:color w:val="2F5496" w:themeColor="accent1" w:themeShade="BF"/>
        </w:rPr>
        <w:t xml:space="preserve">Voraussetzung einer Beteiligung an einem dieser Wettbewerbe ist die Benennung eines Ansprechpartners, der im Falle eines Gewinns unmittelbar nach dem Schoduvel tel. benachrichtigt werden kann und dann anschließend im Rahmen der Zugparty in der </w:t>
      </w:r>
      <w:r w:rsidR="005A7D0C" w:rsidRPr="000D2853">
        <w:rPr>
          <w:rFonts w:ascii="Arial" w:hAnsi="Arial" w:cs="Arial"/>
          <w:color w:val="2F5496" w:themeColor="accent1" w:themeShade="BF"/>
        </w:rPr>
        <w:t>Volkswagen-Halle</w:t>
      </w:r>
      <w:r w:rsidRPr="000D2853">
        <w:rPr>
          <w:rFonts w:ascii="Arial" w:hAnsi="Arial" w:cs="Arial"/>
          <w:color w:val="2F5496" w:themeColor="accent1" w:themeShade="BF"/>
        </w:rPr>
        <w:t xml:space="preserve"> ab 17.00 Uhr den Preis entgegennehmen kann.</w:t>
      </w:r>
    </w:p>
    <w:p w14:paraId="7CDF5CBA" w14:textId="77777777" w:rsidR="006F2082" w:rsidRPr="000D2853" w:rsidRDefault="006F2082" w:rsidP="000D2853">
      <w:pPr>
        <w:rPr>
          <w:rFonts w:ascii="Arial" w:hAnsi="Arial" w:cs="Arial"/>
          <w:color w:val="2F5496" w:themeColor="accent1" w:themeShade="BF"/>
        </w:rPr>
      </w:pPr>
    </w:p>
    <w:p w14:paraId="1FF539CB" w14:textId="77777777" w:rsidR="0079665D" w:rsidRPr="000D2853" w:rsidRDefault="0079665D" w:rsidP="000D2853">
      <w:pPr>
        <w:rPr>
          <w:rFonts w:ascii="Arial" w:hAnsi="Arial" w:cs="Arial"/>
          <w:color w:val="2F5496" w:themeColor="accent1" w:themeShade="BF"/>
        </w:rPr>
      </w:pPr>
      <w:r w:rsidRPr="000D2853">
        <w:rPr>
          <w:rFonts w:ascii="Arial" w:hAnsi="Arial" w:cs="Arial"/>
          <w:color w:val="2F5496" w:themeColor="accent1" w:themeShade="BF"/>
        </w:rPr>
        <w:t>Name, Vorname: …………………………………………………………………………..</w:t>
      </w:r>
    </w:p>
    <w:p w14:paraId="1DB6DBB8" w14:textId="77777777" w:rsidR="0079665D" w:rsidRPr="000D2853" w:rsidRDefault="0079665D" w:rsidP="000D2853">
      <w:pPr>
        <w:rPr>
          <w:rFonts w:ascii="Arial" w:hAnsi="Arial" w:cs="Arial"/>
          <w:color w:val="2F5496" w:themeColor="accent1" w:themeShade="BF"/>
        </w:rPr>
      </w:pPr>
    </w:p>
    <w:p w14:paraId="0B17D373" w14:textId="77777777" w:rsidR="0079665D" w:rsidRPr="000D2853" w:rsidRDefault="0079665D" w:rsidP="000D2853">
      <w:pPr>
        <w:rPr>
          <w:rFonts w:ascii="Arial" w:hAnsi="Arial" w:cs="Arial"/>
          <w:color w:val="2F5496" w:themeColor="accent1" w:themeShade="BF"/>
        </w:rPr>
      </w:pPr>
      <w:r w:rsidRPr="000D2853">
        <w:rPr>
          <w:rFonts w:ascii="Arial" w:hAnsi="Arial" w:cs="Arial"/>
          <w:color w:val="2F5496" w:themeColor="accent1" w:themeShade="BF"/>
        </w:rPr>
        <w:t>Anschrift:……………………………………………………………………………………</w:t>
      </w:r>
    </w:p>
    <w:p w14:paraId="2C179FB2" w14:textId="77777777" w:rsidR="0079665D" w:rsidRPr="000D2853" w:rsidRDefault="0079665D" w:rsidP="000D2853">
      <w:pPr>
        <w:rPr>
          <w:rFonts w:ascii="Arial" w:hAnsi="Arial" w:cs="Arial"/>
          <w:color w:val="2F5496" w:themeColor="accent1" w:themeShade="BF"/>
        </w:rPr>
      </w:pPr>
    </w:p>
    <w:p w14:paraId="21563CFE" w14:textId="77777777" w:rsidR="0079665D" w:rsidRPr="000D2853" w:rsidRDefault="0079665D" w:rsidP="000D2853">
      <w:pPr>
        <w:rPr>
          <w:rFonts w:ascii="Arial" w:hAnsi="Arial" w:cs="Arial"/>
          <w:color w:val="ED7D31" w:themeColor="accent2"/>
          <w:sz w:val="18"/>
          <w:szCs w:val="18"/>
        </w:rPr>
      </w:pPr>
      <w:r w:rsidRPr="000D2853">
        <w:rPr>
          <w:rFonts w:ascii="Arial" w:hAnsi="Arial" w:cs="Arial"/>
          <w:color w:val="2F5496" w:themeColor="accent1" w:themeShade="BF"/>
        </w:rPr>
        <w:t>Mobil</w:t>
      </w:r>
      <w:r w:rsidR="000D2853">
        <w:rPr>
          <w:rFonts w:ascii="Arial" w:hAnsi="Arial" w:cs="Arial"/>
          <w:color w:val="2F5496" w:themeColor="accent1" w:themeShade="BF"/>
        </w:rPr>
        <w:t xml:space="preserve">:  </w:t>
      </w:r>
      <w:r w:rsidR="000D2853" w:rsidRPr="000D2853">
        <w:rPr>
          <w:rFonts w:ascii="Arial" w:hAnsi="Arial" w:cs="Arial"/>
          <w:color w:val="C45911" w:themeColor="accent2" w:themeShade="BF"/>
          <w:sz w:val="18"/>
          <w:szCs w:val="18"/>
        </w:rPr>
        <w:t>(Erreichbar unmittelbar nach dem Zug)</w:t>
      </w:r>
      <w:r w:rsidR="000D2853" w:rsidRPr="000D2853">
        <w:rPr>
          <w:rFonts w:ascii="Arial" w:hAnsi="Arial" w:cs="Arial"/>
          <w:color w:val="2F5496" w:themeColor="accent1" w:themeShade="BF"/>
        </w:rPr>
        <w:t>……………………………………</w:t>
      </w:r>
      <w:r w:rsidRPr="000D2853">
        <w:rPr>
          <w:rFonts w:ascii="Arial" w:hAnsi="Arial" w:cs="Arial"/>
          <w:color w:val="2F5496" w:themeColor="accent1" w:themeShade="BF"/>
        </w:rPr>
        <w:t>..</w:t>
      </w:r>
    </w:p>
    <w:sectPr w:rsidR="0079665D" w:rsidRPr="000D2853" w:rsidSect="000D2853">
      <w:headerReference w:type="even" r:id="rId10"/>
      <w:headerReference w:type="default" r:id="rId11"/>
      <w:footerReference w:type="default" r:id="rId12"/>
      <w:headerReference w:type="first" r:id="rId13"/>
      <w:pgSz w:w="11905" w:h="16837"/>
      <w:pgMar w:top="567" w:right="1417" w:bottom="993" w:left="141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15B4F" w14:textId="77777777" w:rsidR="00F76EFE" w:rsidRDefault="00F76EFE">
      <w:r>
        <w:separator/>
      </w:r>
    </w:p>
  </w:endnote>
  <w:endnote w:type="continuationSeparator" w:id="0">
    <w:p w14:paraId="5D98BBB2" w14:textId="77777777" w:rsidR="00F76EFE" w:rsidRDefault="00F7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32BB" w14:textId="77777777" w:rsidR="00EA4F9A" w:rsidRDefault="00EA4F9A" w:rsidP="00EA4F9A">
    <w:pPr>
      <w:pStyle w:val="Fuzeile"/>
      <w:rPr>
        <w:sz w:val="18"/>
        <w:szCs w:val="18"/>
      </w:rPr>
    </w:pPr>
  </w:p>
  <w:p w14:paraId="2CA9E762" w14:textId="658AE291" w:rsidR="00EA4F9A" w:rsidRDefault="00EA4F9A" w:rsidP="00EA4F9A">
    <w:pPr>
      <w:pStyle w:val="Fuzeile"/>
      <w:rPr>
        <w:sz w:val="18"/>
        <w:szCs w:val="18"/>
      </w:rPr>
    </w:pPr>
    <w:r>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Pr>
        <w:sz w:val="18"/>
        <w:szCs w:val="18"/>
      </w:rPr>
      <w:tab/>
    </w:r>
    <w:r>
      <w:rPr>
        <w:sz w:val="18"/>
        <w:szCs w:val="18"/>
      </w:rPr>
      <w:tab/>
      <w:t xml:space="preserve">Stand </w:t>
    </w:r>
    <w:r w:rsidR="00177A4D">
      <w:rPr>
        <w:sz w:val="18"/>
        <w:szCs w:val="18"/>
      </w:rPr>
      <w:t>September 2025</w:t>
    </w:r>
  </w:p>
  <w:p w14:paraId="0D1E5DF7" w14:textId="77777777" w:rsidR="00EA4F9A" w:rsidRPr="00B9763F" w:rsidRDefault="00EA4F9A" w:rsidP="00EA4F9A">
    <w:pPr>
      <w:tabs>
        <w:tab w:val="left" w:pos="1305"/>
      </w:tabs>
      <w:rPr>
        <w:rFonts w:ascii="Arial" w:hAnsi="Arial"/>
        <w:b/>
        <w:bCs/>
        <w:color w:val="FF0000"/>
        <w:sz w:val="16"/>
        <w:szCs w:val="16"/>
      </w:rPr>
    </w:pPr>
    <w:r w:rsidRPr="00B9763F">
      <w:rPr>
        <w:rFonts w:ascii="Arial" w:hAnsi="Arial"/>
        <w:b/>
        <w:bCs/>
        <w:color w:val="FF0000"/>
        <w:sz w:val="16"/>
        <w:szCs w:val="16"/>
      </w:rPr>
      <w:tab/>
    </w:r>
  </w:p>
  <w:p w14:paraId="61078B85" w14:textId="77777777" w:rsidR="006F2082" w:rsidRDefault="006F2082">
    <w:pPr>
      <w:pStyle w:val="Fuzeile"/>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0D63" w14:textId="77777777" w:rsidR="00F76EFE" w:rsidRDefault="00F76EFE">
      <w:r>
        <w:separator/>
      </w:r>
    </w:p>
  </w:footnote>
  <w:footnote w:type="continuationSeparator" w:id="0">
    <w:p w14:paraId="01DB61C0" w14:textId="77777777" w:rsidR="00F76EFE" w:rsidRDefault="00F76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F598" w14:textId="1B6B6F5B" w:rsidR="007C169C" w:rsidRDefault="00CA5C52">
    <w:pPr>
      <w:pStyle w:val="Kopfzeile"/>
    </w:pPr>
    <w:r>
      <w:rPr>
        <w:noProof/>
        <w:lang w:eastAsia="de-DE"/>
      </w:rPr>
      <w:drawing>
        <wp:anchor distT="0" distB="0" distL="114300" distR="114300" simplePos="0" relativeHeight="251663360" behindDoc="1" locked="0" layoutInCell="0" allowOverlap="1" wp14:anchorId="00CC08F3" wp14:editId="49534ADA">
          <wp:simplePos x="0" y="0"/>
          <wp:positionH relativeFrom="margin">
            <wp:align>center</wp:align>
          </wp:positionH>
          <wp:positionV relativeFrom="margin">
            <wp:align>center</wp:align>
          </wp:positionV>
          <wp:extent cx="5758180" cy="6350000"/>
          <wp:effectExtent l="0" t="0" r="0" b="0"/>
          <wp:wrapNone/>
          <wp:docPr id="148913936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635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89D0" w14:textId="73779477" w:rsidR="007C169C" w:rsidRDefault="00CA5C52" w:rsidP="007C169C">
    <w:pPr>
      <w:pStyle w:val="KeinLeerraum"/>
      <w:tabs>
        <w:tab w:val="left" w:pos="142"/>
      </w:tabs>
      <w:rPr>
        <w:rFonts w:cs="Arial"/>
        <w:b/>
        <w:color w:val="FFC000"/>
        <w:sz w:val="16"/>
        <w:szCs w:val="16"/>
      </w:rPr>
    </w:pPr>
    <w:bookmarkStart w:id="0" w:name="_Hlk492218748"/>
    <w:r>
      <w:rPr>
        <w:noProof/>
        <w:lang w:eastAsia="de-DE"/>
      </w:rPr>
      <w:drawing>
        <wp:anchor distT="0" distB="0" distL="114300" distR="114300" simplePos="0" relativeHeight="251664384" behindDoc="1" locked="0" layoutInCell="0" allowOverlap="1" wp14:anchorId="2E7FF4BF" wp14:editId="6EEC1F3F">
          <wp:simplePos x="0" y="0"/>
          <wp:positionH relativeFrom="margin">
            <wp:align>center</wp:align>
          </wp:positionH>
          <wp:positionV relativeFrom="margin">
            <wp:align>center</wp:align>
          </wp:positionV>
          <wp:extent cx="5758180" cy="6350000"/>
          <wp:effectExtent l="0" t="0" r="0" b="0"/>
          <wp:wrapNone/>
          <wp:docPr id="172746520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6350000"/>
                  </a:xfrm>
                  <a:prstGeom prst="rect">
                    <a:avLst/>
                  </a:prstGeom>
                  <a:noFill/>
                </pic:spPr>
              </pic:pic>
            </a:graphicData>
          </a:graphic>
          <wp14:sizeRelH relativeFrom="page">
            <wp14:pctWidth>0</wp14:pctWidth>
          </wp14:sizeRelH>
          <wp14:sizeRelV relativeFrom="page">
            <wp14:pctHeight>0</wp14:pctHeight>
          </wp14:sizeRelV>
        </wp:anchor>
      </w:drawing>
    </w:r>
    <w:r w:rsidR="007C169C">
      <w:rPr>
        <w:noProof/>
        <w:lang w:eastAsia="de-DE"/>
      </w:rPr>
      <w:drawing>
        <wp:anchor distT="0" distB="0" distL="114300" distR="114300" simplePos="0" relativeHeight="251661312" behindDoc="1" locked="0" layoutInCell="1" allowOverlap="1" wp14:anchorId="7DDD0C24" wp14:editId="2427B4BB">
          <wp:simplePos x="0" y="0"/>
          <wp:positionH relativeFrom="column">
            <wp:posOffset>5172075</wp:posOffset>
          </wp:positionH>
          <wp:positionV relativeFrom="paragraph">
            <wp:posOffset>-322580</wp:posOffset>
          </wp:positionV>
          <wp:extent cx="1202055" cy="1325880"/>
          <wp:effectExtent l="0" t="0" r="0" b="7620"/>
          <wp:wrapThrough wrapText="bothSides">
            <wp:wrapPolygon edited="0">
              <wp:start x="0" y="0"/>
              <wp:lineTo x="0" y="21414"/>
              <wp:lineTo x="21223" y="21414"/>
              <wp:lineTo x="21223" y="0"/>
              <wp:lineTo x="0" y="0"/>
            </wp:wrapPolygon>
          </wp:wrapThrough>
          <wp:docPr id="3" name="Grafik 3" descr="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1325880"/>
                  </a:xfrm>
                  <a:prstGeom prst="rect">
                    <a:avLst/>
                  </a:prstGeom>
                  <a:noFill/>
                </pic:spPr>
              </pic:pic>
            </a:graphicData>
          </a:graphic>
          <wp14:sizeRelH relativeFrom="page">
            <wp14:pctWidth>0</wp14:pctWidth>
          </wp14:sizeRelH>
          <wp14:sizeRelV relativeFrom="page">
            <wp14:pctHeight>0</wp14:pctHeight>
          </wp14:sizeRelV>
        </wp:anchor>
      </w:drawing>
    </w:r>
  </w:p>
  <w:p w14:paraId="2FC8C083" w14:textId="77777777" w:rsidR="007C169C" w:rsidRDefault="009E10B8" w:rsidP="007C169C">
    <w:pPr>
      <w:pStyle w:val="KeinLeerraum"/>
      <w:tabs>
        <w:tab w:val="left" w:pos="142"/>
      </w:tabs>
      <w:ind w:left="-567"/>
      <w:rPr>
        <w:rFonts w:cs="Arial"/>
        <w:sz w:val="16"/>
        <w:szCs w:val="16"/>
      </w:rPr>
    </w:pPr>
    <w:r w:rsidRPr="009E10B8">
      <w:rPr>
        <w:rFonts w:cs="Arial"/>
        <w:b/>
        <w:color w:val="002060"/>
        <w:sz w:val="16"/>
        <w:szCs w:val="16"/>
      </w:rPr>
      <w:t>BKG</w:t>
    </w:r>
    <w:r w:rsidR="007C169C">
      <w:rPr>
        <w:rFonts w:cs="Arial"/>
        <w:sz w:val="16"/>
        <w:szCs w:val="16"/>
      </w:rPr>
      <w:t xml:space="preserve">: </w:t>
    </w:r>
    <w:r w:rsidR="007C169C" w:rsidRPr="001B78E9">
      <w:rPr>
        <w:rFonts w:cs="Arial"/>
        <w:b/>
        <w:sz w:val="16"/>
        <w:szCs w:val="16"/>
      </w:rPr>
      <w:t>Zugleiter</w:t>
    </w:r>
    <w:r w:rsidR="007C169C" w:rsidRPr="001B78E9">
      <w:rPr>
        <w:rFonts w:cs="Arial"/>
        <w:sz w:val="16"/>
        <w:szCs w:val="16"/>
      </w:rPr>
      <w:t xml:space="preserve"> </w:t>
    </w:r>
    <w:r w:rsidR="007C169C" w:rsidRPr="001B78E9">
      <w:rPr>
        <w:sz w:val="16"/>
        <w:szCs w:val="16"/>
      </w:rPr>
      <w:t>Nicki Paetschke, Alter</w:t>
    </w:r>
    <w:r w:rsidR="007C169C">
      <w:rPr>
        <w:sz w:val="16"/>
        <w:szCs w:val="16"/>
      </w:rPr>
      <w:t xml:space="preserve"> Hof 8, 38112 Braunschweig, </w:t>
    </w:r>
    <w:r w:rsidR="007C169C" w:rsidRPr="00E5236F">
      <w:rPr>
        <w:b/>
        <w:sz w:val="16"/>
        <w:szCs w:val="16"/>
      </w:rPr>
      <w:t xml:space="preserve"> Mobil</w:t>
    </w:r>
    <w:r w:rsidR="007C169C" w:rsidRPr="001B78E9">
      <w:rPr>
        <w:rFonts w:cs="Arial"/>
        <w:sz w:val="16"/>
        <w:szCs w:val="16"/>
      </w:rPr>
      <w:t xml:space="preserve"> </w:t>
    </w:r>
    <w:r w:rsidR="007C169C">
      <w:rPr>
        <w:rFonts w:cs="Arial"/>
        <w:sz w:val="16"/>
        <w:szCs w:val="16"/>
      </w:rPr>
      <w:t xml:space="preserve">: </w:t>
    </w:r>
    <w:r w:rsidR="007C169C" w:rsidRPr="001B78E9">
      <w:rPr>
        <w:rFonts w:cs="Arial"/>
        <w:sz w:val="16"/>
        <w:szCs w:val="16"/>
      </w:rPr>
      <w:t>0179 4069566,</w:t>
    </w:r>
  </w:p>
  <w:p w14:paraId="438E3429" w14:textId="77777777" w:rsidR="007C169C" w:rsidRDefault="007C169C" w:rsidP="007C169C">
    <w:pPr>
      <w:pStyle w:val="KeinLeerraum"/>
      <w:tabs>
        <w:tab w:val="left" w:pos="142"/>
      </w:tabs>
      <w:ind w:left="-567"/>
      <w:rPr>
        <w:rStyle w:val="Hyperlink"/>
        <w:rFonts w:cs="Arial"/>
        <w:sz w:val="16"/>
        <w:szCs w:val="16"/>
      </w:rPr>
    </w:pPr>
    <w:r>
      <w:rPr>
        <w:rFonts w:cs="Arial"/>
        <w:sz w:val="16"/>
        <w:szCs w:val="16"/>
      </w:rPr>
      <w:t xml:space="preserve">                          </w:t>
    </w:r>
    <w:r w:rsidRPr="001B78E9">
      <w:rPr>
        <w:rFonts w:cs="Arial"/>
        <w:sz w:val="16"/>
        <w:szCs w:val="16"/>
      </w:rPr>
      <w:t xml:space="preserve"> </w:t>
    </w:r>
    <w:r w:rsidRPr="001B78E9">
      <w:rPr>
        <w:rFonts w:cs="Arial"/>
        <w:sz w:val="16"/>
        <w:szCs w:val="16"/>
        <w:u w:val="single"/>
      </w:rPr>
      <w:t>E-Mail</w:t>
    </w:r>
    <w:r w:rsidRPr="001B78E9">
      <w:rPr>
        <w:rFonts w:cs="Arial"/>
        <w:sz w:val="16"/>
        <w:szCs w:val="16"/>
      </w:rPr>
      <w:t xml:space="preserve">: </w:t>
    </w:r>
    <w:hyperlink r:id="rId2" w:history="1">
      <w:r w:rsidRPr="001B78E9">
        <w:rPr>
          <w:rStyle w:val="Hyperlink"/>
          <w:rFonts w:cs="Arial"/>
          <w:sz w:val="16"/>
          <w:szCs w:val="16"/>
        </w:rPr>
        <w:t>louna03@web.de</w:t>
      </w:r>
    </w:hyperlink>
  </w:p>
  <w:p w14:paraId="4173E92D" w14:textId="77777777" w:rsidR="007C169C" w:rsidRPr="001B78E9" w:rsidRDefault="007C169C" w:rsidP="007C169C">
    <w:pPr>
      <w:pStyle w:val="KeinLeerraum"/>
      <w:tabs>
        <w:tab w:val="left" w:pos="142"/>
      </w:tabs>
      <w:ind w:left="-567"/>
      <w:rPr>
        <w:rFonts w:cs="Arial"/>
        <w:sz w:val="16"/>
        <w:szCs w:val="16"/>
      </w:rPr>
    </w:pPr>
  </w:p>
  <w:bookmarkEnd w:id="0"/>
  <w:p w14:paraId="16C54CD9" w14:textId="77777777" w:rsidR="007C169C" w:rsidRDefault="007C169C" w:rsidP="007C169C">
    <w:pPr>
      <w:pStyle w:val="Textkrper21"/>
      <w:tabs>
        <w:tab w:val="left" w:pos="142"/>
      </w:tabs>
      <w:ind w:left="-567"/>
      <w:rPr>
        <w:rFonts w:cs="Arial"/>
        <w:sz w:val="16"/>
        <w:szCs w:val="16"/>
      </w:rPr>
    </w:pPr>
    <w:r w:rsidRPr="009E10B8">
      <w:rPr>
        <w:rFonts w:cs="Arial"/>
        <w:b/>
        <w:color w:val="00B050"/>
        <w:sz w:val="16"/>
        <w:szCs w:val="16"/>
      </w:rPr>
      <w:t>KVR</w:t>
    </w:r>
    <w:r w:rsidRPr="00E5236F">
      <w:rPr>
        <w:rFonts w:cs="Arial"/>
        <w:b/>
        <w:sz w:val="16"/>
        <w:szCs w:val="16"/>
      </w:rPr>
      <w:t xml:space="preserve"> </w:t>
    </w:r>
    <w:r>
      <w:rPr>
        <w:rFonts w:cs="Arial"/>
        <w:sz w:val="16"/>
        <w:szCs w:val="16"/>
      </w:rPr>
      <w:t xml:space="preserve">: </w:t>
    </w:r>
    <w:r w:rsidRPr="00E5236F">
      <w:rPr>
        <w:rFonts w:cs="Arial"/>
        <w:b/>
        <w:sz w:val="16"/>
        <w:szCs w:val="16"/>
      </w:rPr>
      <w:t>Zugleiter</w:t>
    </w:r>
    <w:r w:rsidRPr="001B78E9">
      <w:rPr>
        <w:rFonts w:cs="Arial"/>
        <w:sz w:val="16"/>
        <w:szCs w:val="16"/>
      </w:rPr>
      <w:t xml:space="preserve"> Bernd Lohrengel, Güldenkamp 66, 38108 Braunschweig, Tel. 0531 29060532, </w:t>
    </w:r>
    <w:r w:rsidRPr="00CA5C52">
      <w:rPr>
        <w:rFonts w:cs="Arial"/>
        <w:b/>
        <w:bCs/>
        <w:sz w:val="16"/>
        <w:szCs w:val="16"/>
      </w:rPr>
      <w:t>Mobil</w:t>
    </w:r>
    <w:r w:rsidRPr="001B78E9">
      <w:rPr>
        <w:rFonts w:cs="Arial"/>
        <w:sz w:val="16"/>
        <w:szCs w:val="16"/>
      </w:rPr>
      <w:t xml:space="preserve"> 0151 22 89 44 61, </w:t>
    </w:r>
  </w:p>
  <w:p w14:paraId="2A21F115" w14:textId="77777777" w:rsidR="007C169C" w:rsidRDefault="007C169C" w:rsidP="007C169C">
    <w:pPr>
      <w:pStyle w:val="Textkrper21"/>
      <w:tabs>
        <w:tab w:val="left" w:pos="142"/>
      </w:tabs>
      <w:ind w:left="-567"/>
      <w:rPr>
        <w:rStyle w:val="Hyperlink"/>
        <w:rFonts w:eastAsia="Arial"/>
        <w:sz w:val="16"/>
        <w:szCs w:val="16"/>
      </w:rPr>
    </w:pPr>
    <w:r>
      <w:rPr>
        <w:rFonts w:cs="Arial"/>
        <w:sz w:val="16"/>
        <w:szCs w:val="16"/>
      </w:rPr>
      <w:tab/>
    </w:r>
    <w:r>
      <w:rPr>
        <w:rFonts w:cs="Arial"/>
        <w:sz w:val="16"/>
        <w:szCs w:val="16"/>
      </w:rPr>
      <w:tab/>
      <w:t xml:space="preserve">           E-</w:t>
    </w:r>
    <w:r w:rsidRPr="001B78E9">
      <w:rPr>
        <w:rFonts w:cs="Arial"/>
        <w:sz w:val="16"/>
        <w:szCs w:val="16"/>
      </w:rPr>
      <w:t xml:space="preserve">Mail: </w:t>
    </w:r>
    <w:hyperlink r:id="rId3" w:history="1">
      <w:r w:rsidRPr="00C167B6">
        <w:rPr>
          <w:rStyle w:val="Hyperlink"/>
          <w:rFonts w:eastAsia="Arial"/>
          <w:sz w:val="16"/>
          <w:szCs w:val="16"/>
        </w:rPr>
        <w:t>ABLdreiEngel@t-online.de</w:t>
      </w:r>
    </w:hyperlink>
  </w:p>
  <w:p w14:paraId="732A7AB5" w14:textId="77777777" w:rsidR="007C169C" w:rsidRPr="00E5236F" w:rsidRDefault="007C169C" w:rsidP="007C169C">
    <w:pPr>
      <w:pStyle w:val="Textkrper21"/>
      <w:tabs>
        <w:tab w:val="left" w:pos="142"/>
      </w:tabs>
      <w:ind w:left="-567"/>
      <w:rPr>
        <w:rFonts w:eastAsia="Arial" w:cs="Arial"/>
        <w:b/>
        <w:bCs/>
        <w:sz w:val="16"/>
        <w:szCs w:val="16"/>
      </w:rPr>
    </w:pPr>
  </w:p>
  <w:p w14:paraId="3CB14EAC" w14:textId="77777777" w:rsidR="00F87CAC" w:rsidRDefault="007C169C" w:rsidP="00F87CAC">
    <w:pPr>
      <w:tabs>
        <w:tab w:val="left" w:pos="142"/>
      </w:tabs>
      <w:ind w:left="-567"/>
      <w:rPr>
        <w:rFonts w:cs="Arial"/>
        <w:sz w:val="16"/>
        <w:szCs w:val="16"/>
      </w:rPr>
    </w:pP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w:t>
    </w:r>
    <w:r w:rsidR="00177A4D" w:rsidRPr="00F87CAC">
      <w:rPr>
        <w:rFonts w:ascii="Arial" w:eastAsia="Calibri" w:hAnsi="Arial"/>
        <w:sz w:val="16"/>
        <w:szCs w:val="16"/>
        <w:lang w:eastAsia="en-US"/>
      </w:rPr>
      <w:t>Horst Kothe</w:t>
    </w:r>
    <w:r w:rsidRPr="00F87CAC">
      <w:rPr>
        <w:rFonts w:ascii="Arial" w:eastAsia="Calibri" w:hAnsi="Arial"/>
        <w:sz w:val="16"/>
        <w:szCs w:val="16"/>
        <w:lang w:eastAsia="en-US"/>
      </w:rPr>
      <w:t xml:space="preserve"> 38126 Braunschweig,  </w:t>
    </w:r>
    <w:r w:rsidR="00F87CAC" w:rsidRPr="00F87CAC">
      <w:rPr>
        <w:rFonts w:ascii="Arial" w:eastAsia="Calibri" w:hAnsi="Arial"/>
        <w:sz w:val="16"/>
        <w:szCs w:val="16"/>
        <w:lang w:eastAsia="en-US"/>
      </w:rPr>
      <w:t>Alerdsweg 4</w:t>
    </w:r>
    <w:r w:rsidR="00F87CAC">
      <w:rPr>
        <w:rFonts w:ascii="Arial" w:eastAsia="Calibri" w:hAnsi="Arial"/>
        <w:sz w:val="16"/>
        <w:szCs w:val="16"/>
        <w:lang w:eastAsia="en-US"/>
      </w:rPr>
      <w:t xml:space="preserve">    </w:t>
    </w:r>
    <w:r w:rsidRPr="00CA5C52">
      <w:rPr>
        <w:rFonts w:ascii="Arial" w:eastAsia="Calibri" w:hAnsi="Arial"/>
        <w:b/>
        <w:bCs/>
        <w:sz w:val="16"/>
        <w:szCs w:val="16"/>
        <w:lang w:eastAsia="en-US"/>
      </w:rPr>
      <w:t>Mobil</w:t>
    </w:r>
    <w:r w:rsidRPr="00F87CAC">
      <w:rPr>
        <w:rFonts w:ascii="Arial" w:eastAsia="Calibri" w:hAnsi="Arial"/>
        <w:sz w:val="16"/>
        <w:szCs w:val="16"/>
        <w:lang w:eastAsia="en-US"/>
      </w:rPr>
      <w:t xml:space="preserve">: 0152 260 775 00, </w:t>
    </w:r>
    <w:r w:rsidR="00F87CAC">
      <w:rPr>
        <w:rFonts w:ascii="Arial" w:eastAsia="Calibri" w:hAnsi="Arial"/>
        <w:sz w:val="16"/>
        <w:szCs w:val="16"/>
        <w:lang w:eastAsia="en-US"/>
      </w:rPr>
      <w:tab/>
    </w:r>
    <w:r w:rsidR="00F87CAC" w:rsidRPr="00F87CAC">
      <w:rPr>
        <w:rFonts w:cs="Arial"/>
        <w:sz w:val="16"/>
        <w:szCs w:val="16"/>
      </w:rPr>
      <w:t xml:space="preserve"> </w:t>
    </w:r>
    <w:r w:rsidR="00F87CAC">
      <w:rPr>
        <w:rFonts w:cs="Arial"/>
        <w:sz w:val="16"/>
        <w:szCs w:val="16"/>
      </w:rPr>
      <w:t xml:space="preserve">    </w:t>
    </w:r>
  </w:p>
  <w:p w14:paraId="1AF44C1C" w14:textId="1835B3D2" w:rsidR="007C169C" w:rsidRDefault="00F87CAC" w:rsidP="00CA5C52">
    <w:pPr>
      <w:pStyle w:val="Textkrper21"/>
      <w:tabs>
        <w:tab w:val="left" w:pos="142"/>
      </w:tabs>
      <w:ind w:left="-567"/>
      <w:rPr>
        <w:rFonts w:cs="Arial"/>
        <w:sz w:val="16"/>
        <w:szCs w:val="16"/>
      </w:rPr>
    </w:pPr>
    <w:r>
      <w:rPr>
        <w:rFonts w:cs="Arial"/>
        <w:b/>
        <w:color w:val="FF0000"/>
        <w:sz w:val="16"/>
        <w:szCs w:val="16"/>
      </w:rPr>
      <w:tab/>
    </w:r>
    <w:r>
      <w:rPr>
        <w:rFonts w:cs="Arial"/>
        <w:b/>
        <w:color w:val="FF0000"/>
        <w:sz w:val="16"/>
        <w:szCs w:val="16"/>
      </w:rPr>
      <w:tab/>
    </w:r>
    <w:r>
      <w:rPr>
        <w:rFonts w:cs="Arial"/>
        <w:b/>
        <w:color w:val="FF0000"/>
        <w:sz w:val="16"/>
        <w:szCs w:val="16"/>
      </w:rPr>
      <w:tab/>
    </w:r>
    <w:r w:rsidRPr="00CA5C52">
      <w:rPr>
        <w:rFonts w:cs="Arial"/>
        <w:sz w:val="16"/>
        <w:szCs w:val="16"/>
      </w:rPr>
      <w:t xml:space="preserve">E-Mail: </w:t>
    </w:r>
    <w:hyperlink r:id="rId4" w:history="1">
      <w:r w:rsidR="00CA5C52" w:rsidRPr="00154751">
        <w:rPr>
          <w:rStyle w:val="Hyperlink"/>
          <w:rFonts w:cs="Arial"/>
          <w:sz w:val="16"/>
          <w:szCs w:val="16"/>
        </w:rPr>
        <w:t>kothe.a@t-online.de</w:t>
      </w:r>
    </w:hyperlink>
    <w:r w:rsidR="00CA5C52">
      <w:rPr>
        <w:rFonts w:cs="Arial"/>
        <w:sz w:val="16"/>
        <w:szCs w:val="16"/>
      </w:rPr>
      <w:t xml:space="preserve"> </w:t>
    </w:r>
  </w:p>
  <w:p w14:paraId="38209AEC" w14:textId="77777777" w:rsidR="00CA5C52" w:rsidRDefault="00CA5C52" w:rsidP="00CA5C52">
    <w:pPr>
      <w:pStyle w:val="Textkrper21"/>
      <w:tabs>
        <w:tab w:val="left" w:pos="142"/>
      </w:tabs>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CCFA" w14:textId="77777777" w:rsidR="007C169C" w:rsidRDefault="00000000">
    <w:pPr>
      <w:pStyle w:val="Kopfzeile"/>
    </w:pPr>
    <w:r>
      <w:rPr>
        <w:noProof/>
        <w:lang w:eastAsia="de-DE"/>
      </w:rPr>
      <w:pict w14:anchorId="224D3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6" type="#_x0000_t75" style="position:absolute;margin-left:0;margin-top:0;width:453.4pt;height:500pt;z-index:-251654144;mso-position-horizontal:center;mso-position-horizontal-relative:margin;mso-position-vertical:center;mso-position-vertical-relative:margin" o:allowincell="f">
          <v:imagedata r:id="rId1" o:title="KB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408607E5"/>
    <w:multiLevelType w:val="hybridMultilevel"/>
    <w:tmpl w:val="03FE8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D5F5C"/>
    <w:multiLevelType w:val="hybridMultilevel"/>
    <w:tmpl w:val="0EF2D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8828649">
    <w:abstractNumId w:val="0"/>
  </w:num>
  <w:num w:numId="2" w16cid:durableId="1448159609">
    <w:abstractNumId w:val="1"/>
  </w:num>
  <w:num w:numId="3" w16cid:durableId="1413774418">
    <w:abstractNumId w:val="2"/>
  </w:num>
  <w:num w:numId="4" w16cid:durableId="1345666955">
    <w:abstractNumId w:val="3"/>
  </w:num>
  <w:num w:numId="5" w16cid:durableId="1416779617">
    <w:abstractNumId w:val="4"/>
  </w:num>
  <w:num w:numId="6" w16cid:durableId="1448894036">
    <w:abstractNumId w:val="5"/>
  </w:num>
  <w:num w:numId="7" w16cid:durableId="6046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DA"/>
    <w:rsid w:val="000D2853"/>
    <w:rsid w:val="00161DAE"/>
    <w:rsid w:val="00162316"/>
    <w:rsid w:val="00167EA8"/>
    <w:rsid w:val="00177A4D"/>
    <w:rsid w:val="00226F43"/>
    <w:rsid w:val="002D5077"/>
    <w:rsid w:val="002F6370"/>
    <w:rsid w:val="002F7E56"/>
    <w:rsid w:val="00347C3F"/>
    <w:rsid w:val="003664C8"/>
    <w:rsid w:val="004D0070"/>
    <w:rsid w:val="0054511C"/>
    <w:rsid w:val="005A7D0C"/>
    <w:rsid w:val="006035C5"/>
    <w:rsid w:val="00615DCD"/>
    <w:rsid w:val="00631461"/>
    <w:rsid w:val="00634C4E"/>
    <w:rsid w:val="006F2082"/>
    <w:rsid w:val="006F2A6A"/>
    <w:rsid w:val="0079665D"/>
    <w:rsid w:val="007C169C"/>
    <w:rsid w:val="0085409B"/>
    <w:rsid w:val="00861C31"/>
    <w:rsid w:val="0088017E"/>
    <w:rsid w:val="00976745"/>
    <w:rsid w:val="009E10B8"/>
    <w:rsid w:val="00A847B9"/>
    <w:rsid w:val="00B429DA"/>
    <w:rsid w:val="00CA5C52"/>
    <w:rsid w:val="00D23E4F"/>
    <w:rsid w:val="00D33BFE"/>
    <w:rsid w:val="00E31313"/>
    <w:rsid w:val="00EA4F9A"/>
    <w:rsid w:val="00F76EFE"/>
    <w:rsid w:val="00F84C2B"/>
    <w:rsid w:val="00F87CA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FE1313"/>
  <w15:docId w15:val="{B5BECFF6-0F0E-4B2F-88AA-F3E8C227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qFormat/>
    <w:rsid w:val="00D23E4F"/>
    <w:pPr>
      <w:keepNext/>
      <w:suppressAutoHyphens w:val="0"/>
      <w:outlineLvl w:val="0"/>
    </w:pPr>
    <w:rPr>
      <w:rFonts w:ascii="Arial" w:hAnsi="Arial" w:cs="Arial"/>
      <w:b/>
      <w:bCs/>
      <w:sz w:val="36"/>
      <w:lang w:eastAsia="de-DE"/>
    </w:rPr>
  </w:style>
  <w:style w:type="paragraph" w:styleId="berschrift3">
    <w:name w:val="heading 3"/>
    <w:basedOn w:val="Standard"/>
    <w:next w:val="Standard"/>
    <w:link w:val="berschrift3Zchn"/>
    <w:qFormat/>
    <w:rsid w:val="00D23E4F"/>
    <w:pPr>
      <w:keepNext/>
      <w:suppressAutoHyphens w:val="0"/>
      <w:outlineLvl w:val="2"/>
    </w:pPr>
    <w:rPr>
      <w:rFonts w:ascii="Arial" w:hAnsi="Arial" w:cs="Arial"/>
      <w:b/>
      <w:bCs/>
      <w:color w:val="FF6600"/>
      <w:sz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berschrift1Zchn">
    <w:name w:val="Überschrift 1 Zchn"/>
    <w:link w:val="berschrift1"/>
    <w:rsid w:val="00D23E4F"/>
    <w:rPr>
      <w:rFonts w:ascii="Arial" w:hAnsi="Arial" w:cs="Arial"/>
      <w:b/>
      <w:bCs/>
      <w:sz w:val="36"/>
      <w:szCs w:val="24"/>
    </w:rPr>
  </w:style>
  <w:style w:type="character" w:customStyle="1" w:styleId="berschrift3Zchn">
    <w:name w:val="Überschrift 3 Zchn"/>
    <w:link w:val="berschrift3"/>
    <w:rsid w:val="00D23E4F"/>
    <w:rPr>
      <w:rFonts w:ascii="Arial" w:hAnsi="Arial" w:cs="Arial"/>
      <w:b/>
      <w:bCs/>
      <w:color w:val="FF6600"/>
      <w:sz w:val="36"/>
      <w:szCs w:val="24"/>
    </w:rPr>
  </w:style>
  <w:style w:type="character" w:styleId="Hyperlink">
    <w:name w:val="Hyperlink"/>
    <w:rsid w:val="007C169C"/>
    <w:rPr>
      <w:color w:val="0000FF"/>
      <w:u w:val="single"/>
    </w:rPr>
  </w:style>
  <w:style w:type="paragraph" w:customStyle="1" w:styleId="Textkrper21">
    <w:name w:val="Textkörper 21"/>
    <w:basedOn w:val="Standard"/>
    <w:rsid w:val="007C169C"/>
    <w:rPr>
      <w:rFonts w:ascii="Arial" w:hAnsi="Arial"/>
    </w:rPr>
  </w:style>
  <w:style w:type="paragraph" w:styleId="KeinLeerraum">
    <w:name w:val="No Spacing"/>
    <w:autoRedefine/>
    <w:uiPriority w:val="1"/>
    <w:qFormat/>
    <w:rsid w:val="007C169C"/>
    <w:rPr>
      <w:rFonts w:ascii="Arial" w:eastAsia="Calibri" w:hAnsi="Arial"/>
      <w:sz w:val="24"/>
      <w:szCs w:val="22"/>
      <w:lang w:eastAsia="en-US"/>
    </w:rPr>
  </w:style>
  <w:style w:type="character" w:styleId="NichtaufgelsteErwhnung">
    <w:name w:val="Unresolved Mention"/>
    <w:basedOn w:val="Absatz-Standardschriftart"/>
    <w:uiPriority w:val="99"/>
    <w:semiHidden/>
    <w:unhideWhenUsed/>
    <w:rsid w:val="00CA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BLdreiEngel@t-online.de" TargetMode="External"/><Relationship Id="rId2" Type="http://schemas.openxmlformats.org/officeDocument/2006/relationships/hyperlink" Target="mailto:louna03@web.de" TargetMode="External"/><Relationship Id="rId1" Type="http://schemas.openxmlformats.org/officeDocument/2006/relationships/image" Target="media/image1.jpeg"/><Relationship Id="rId4" Type="http://schemas.openxmlformats.org/officeDocument/2006/relationships/hyperlink" Target="mailto:kothe.a@t-online.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4ADB564C211C4C87A5D53DA800D463" ma:contentTypeVersion="13" ma:contentTypeDescription="Create a new document." ma:contentTypeScope="" ma:versionID="49a7972148df64cc2d90e24d794e2b06">
  <xsd:schema xmlns:xsd="http://www.w3.org/2001/XMLSchema" xmlns:xs="http://www.w3.org/2001/XMLSchema" xmlns:p="http://schemas.microsoft.com/office/2006/metadata/properties" xmlns:ns3="2de83e12-72e7-4e60-842a-d634f6c6f94f" xmlns:ns4="79d14236-aeea-4679-aa70-0b53ea81cbb4" targetNamespace="http://schemas.microsoft.com/office/2006/metadata/properties" ma:root="true" ma:fieldsID="cda301f6660f62af21e9d309b926f7f4" ns3:_="" ns4:_="">
    <xsd:import namespace="2de83e12-72e7-4e60-842a-d634f6c6f94f"/>
    <xsd:import namespace="79d14236-aeea-4679-aa70-0b53ea81c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3e12-72e7-4e60-842a-d634f6c6f9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14236-aeea-4679-aa70-0b53ea81c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BAB3-D5B1-4E11-BF86-A156969B689C}">
  <ds:schemaRefs>
    <ds:schemaRef ds:uri="http://schemas.microsoft.com/sharepoint/v3/contenttype/forms"/>
  </ds:schemaRefs>
</ds:datastoreItem>
</file>

<file path=customXml/itemProps2.xml><?xml version="1.0" encoding="utf-8"?>
<ds:datastoreItem xmlns:ds="http://schemas.openxmlformats.org/officeDocument/2006/customXml" ds:itemID="{F7F6EC21-E43D-4810-927C-220848C3C1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8FE0-07DA-4A25-8264-4497FE6A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3e12-72e7-4e60-842a-d634f6c6f94f"/>
    <ds:schemaRef ds:uri="79d14236-aeea-4679-aa70-0b53ea81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WTDVD</dc:creator>
  <cp:keywords/>
  <cp:lastModifiedBy>Gerhard Baller</cp:lastModifiedBy>
  <cp:revision>2</cp:revision>
  <cp:lastPrinted>2024-07-12T07:10:00Z</cp:lastPrinted>
  <dcterms:created xsi:type="dcterms:W3CDTF">2025-09-10T08:46:00Z</dcterms:created>
  <dcterms:modified xsi:type="dcterms:W3CDTF">2025-09-10T08:46:00Z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2022-09-29T01:36:51Z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94b8fc97-76b9-4679-951c-23e39a9070aa</vt:lpwstr>
  </property>
  <property fmtid="{D5CDD505-2E9C-101B-9397-08002B2CF9AE}" pid="8" name="MSIP_Label_b1c9b508-7c6e-42bd-bedf-808292653d6c_ContentBits">
    <vt:lpwstr>3</vt:lpwstr>
  </property>
  <property fmtid="{D5CDD505-2E9C-101B-9397-08002B2CF9AE}" pid="9" name="ContentTypeId">
    <vt:lpwstr>0x010100904ADB564C211C4C87A5D53DA800D463</vt:lpwstr>
  </property>
</Properties>
</file>